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74C" w:rsidRPr="0014074C" w:rsidRDefault="0014074C" w:rsidP="0014074C">
      <w:pPr>
        <w:shd w:val="clear" w:color="auto" w:fill="FFFFFF"/>
        <w:ind w:right="2"/>
        <w:jc w:val="center"/>
        <w:rPr>
          <w:sz w:val="20"/>
          <w:szCs w:val="20"/>
        </w:rPr>
      </w:pPr>
      <w:r w:rsidRPr="0014074C">
        <w:rPr>
          <w:b/>
          <w:bCs/>
          <w:sz w:val="20"/>
          <w:szCs w:val="20"/>
        </w:rPr>
        <w:t xml:space="preserve">СОГЛАСИЕ </w:t>
      </w:r>
    </w:p>
    <w:p w:rsidR="0014074C" w:rsidRPr="0014074C" w:rsidRDefault="0014074C" w:rsidP="0014074C">
      <w:pPr>
        <w:shd w:val="clear" w:color="auto" w:fill="FFFFFF"/>
        <w:ind w:right="2"/>
        <w:jc w:val="center"/>
        <w:rPr>
          <w:sz w:val="20"/>
          <w:szCs w:val="20"/>
        </w:rPr>
      </w:pPr>
      <w:r w:rsidRPr="0014074C">
        <w:rPr>
          <w:b/>
          <w:bCs/>
          <w:spacing w:val="-1"/>
          <w:sz w:val="20"/>
          <w:szCs w:val="20"/>
        </w:rPr>
        <w:t>на обработку персональных данных</w:t>
      </w:r>
    </w:p>
    <w:p w:rsidR="0014074C" w:rsidRPr="0014074C" w:rsidRDefault="0014074C" w:rsidP="0014074C">
      <w:pPr>
        <w:shd w:val="clear" w:color="auto" w:fill="FFFFFF"/>
        <w:rPr>
          <w:sz w:val="20"/>
          <w:szCs w:val="20"/>
        </w:rPr>
      </w:pPr>
    </w:p>
    <w:p w:rsidR="0014074C" w:rsidRPr="0014074C" w:rsidRDefault="0014074C" w:rsidP="0014074C">
      <w:pPr>
        <w:shd w:val="clear" w:color="auto" w:fill="FFFFFF"/>
        <w:rPr>
          <w:sz w:val="20"/>
          <w:szCs w:val="20"/>
        </w:rPr>
      </w:pPr>
      <w:r w:rsidRPr="0014074C">
        <w:rPr>
          <w:sz w:val="20"/>
          <w:szCs w:val="20"/>
        </w:rPr>
        <w:t>Я, ___________________________________________________________, дата рождения _________________</w:t>
      </w:r>
    </w:p>
    <w:p w:rsidR="0014074C" w:rsidRPr="0014074C" w:rsidRDefault="0014074C" w:rsidP="0014074C">
      <w:pPr>
        <w:shd w:val="clear" w:color="auto" w:fill="FFFFFF"/>
        <w:rPr>
          <w:sz w:val="20"/>
          <w:szCs w:val="20"/>
        </w:rPr>
      </w:pPr>
      <w:r w:rsidRPr="0014074C">
        <w:rPr>
          <w:sz w:val="20"/>
          <w:szCs w:val="20"/>
        </w:rPr>
        <w:t xml:space="preserve">                                                            (ФИО)</w:t>
      </w:r>
    </w:p>
    <w:p w:rsidR="0014074C" w:rsidRPr="0014074C" w:rsidRDefault="0014074C" w:rsidP="0014074C">
      <w:pPr>
        <w:shd w:val="clear" w:color="auto" w:fill="FFFFFF"/>
        <w:ind w:left="5" w:hanging="5"/>
        <w:rPr>
          <w:sz w:val="20"/>
          <w:szCs w:val="20"/>
        </w:rPr>
      </w:pPr>
      <w:r w:rsidRPr="0014074C">
        <w:rPr>
          <w:sz w:val="20"/>
          <w:szCs w:val="20"/>
        </w:rPr>
        <w:t>проживающий (ая) по адресу</w:t>
      </w:r>
      <w:r w:rsidR="00A02A5B">
        <w:rPr>
          <w:sz w:val="20"/>
          <w:szCs w:val="20"/>
        </w:rPr>
        <w:t xml:space="preserve">: </w:t>
      </w:r>
      <w:r w:rsidRPr="0014074C">
        <w:rPr>
          <w:sz w:val="20"/>
          <w:szCs w:val="20"/>
        </w:rPr>
        <w:t>____________________________________________________________________________________________</w:t>
      </w:r>
    </w:p>
    <w:p w:rsidR="0014074C" w:rsidRPr="0014074C" w:rsidRDefault="0014074C" w:rsidP="0014074C">
      <w:pPr>
        <w:shd w:val="clear" w:color="auto" w:fill="FFFFFF"/>
        <w:ind w:left="5" w:hanging="5"/>
        <w:rPr>
          <w:sz w:val="20"/>
          <w:szCs w:val="20"/>
        </w:rPr>
      </w:pPr>
    </w:p>
    <w:p w:rsidR="0014074C" w:rsidRPr="0014074C" w:rsidRDefault="0014074C" w:rsidP="0014074C">
      <w:pPr>
        <w:shd w:val="clear" w:color="auto" w:fill="FFFFFF"/>
        <w:ind w:left="5" w:hanging="5"/>
        <w:rPr>
          <w:sz w:val="20"/>
          <w:szCs w:val="20"/>
        </w:rPr>
      </w:pPr>
      <w:r w:rsidRPr="0014074C">
        <w:rPr>
          <w:sz w:val="20"/>
          <w:szCs w:val="20"/>
        </w:rPr>
        <w:t>_____________________________________________________________________________________________</w:t>
      </w:r>
    </w:p>
    <w:p w:rsidR="0014074C" w:rsidRPr="0014074C" w:rsidRDefault="0014074C" w:rsidP="0014074C">
      <w:pPr>
        <w:shd w:val="clear" w:color="auto" w:fill="FFFFFF"/>
        <w:spacing w:line="480" w:lineRule="auto"/>
        <w:rPr>
          <w:sz w:val="20"/>
          <w:szCs w:val="20"/>
        </w:rPr>
      </w:pPr>
      <w:r w:rsidRPr="0014074C">
        <w:rPr>
          <w:sz w:val="20"/>
          <w:szCs w:val="20"/>
        </w:rPr>
        <w:t xml:space="preserve"> документ, удостоверяющий личность: ____________________________________________</w:t>
      </w:r>
      <w:r>
        <w:rPr>
          <w:sz w:val="20"/>
          <w:szCs w:val="20"/>
        </w:rPr>
        <w:t>_________________________________________________</w:t>
      </w:r>
    </w:p>
    <w:p w:rsidR="0014074C" w:rsidRPr="0014074C" w:rsidRDefault="0014074C" w:rsidP="0014074C">
      <w:pPr>
        <w:shd w:val="clear" w:color="auto" w:fill="FFFFFF"/>
        <w:spacing w:line="480" w:lineRule="auto"/>
        <w:rPr>
          <w:sz w:val="20"/>
          <w:szCs w:val="20"/>
        </w:rPr>
      </w:pPr>
      <w:r w:rsidRPr="0014074C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14074C" w:rsidRPr="0014074C" w:rsidRDefault="0014074C" w:rsidP="0014074C">
      <w:pPr>
        <w:shd w:val="clear" w:color="auto" w:fill="FFFFFF"/>
        <w:spacing w:line="480" w:lineRule="auto"/>
        <w:ind w:left="5" w:hanging="5"/>
        <w:jc w:val="center"/>
        <w:rPr>
          <w:sz w:val="20"/>
          <w:szCs w:val="20"/>
        </w:rPr>
      </w:pPr>
      <w:r w:rsidRPr="0014074C">
        <w:rPr>
          <w:sz w:val="20"/>
          <w:szCs w:val="20"/>
        </w:rPr>
        <w:t>(адрес регистрации)</w:t>
      </w:r>
    </w:p>
    <w:p w:rsidR="0014074C" w:rsidRPr="0014074C" w:rsidRDefault="0014074C" w:rsidP="0014074C">
      <w:pPr>
        <w:pStyle w:val="1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даю согласие ЧОУ ДПО «УКПЭБ» (далее – Обучающая организация), на обработку своих персональных данных (перечень которых приведен в п.4 настоящего Согласия), предоставленных мной в процессе обучения в Обучающей организации,  на следующих условиях:</w:t>
      </w:r>
    </w:p>
    <w:p w:rsidR="0014074C" w:rsidRPr="0014074C" w:rsidRDefault="0014074C" w:rsidP="0014074C">
      <w:pPr>
        <w:pStyle w:val="1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14074C">
        <w:rPr>
          <w:spacing w:val="-19"/>
          <w:sz w:val="20"/>
          <w:szCs w:val="20"/>
        </w:rPr>
        <w:t>1.</w:t>
      </w:r>
      <w:r w:rsidRPr="0014074C">
        <w:rPr>
          <w:sz w:val="20"/>
          <w:szCs w:val="20"/>
        </w:rPr>
        <w:t xml:space="preserve"> Обработка моих персональных данных осуществляется в целях обеспечения соблюдения конституционных прав граждан,  содействия в обучении,  информационного обеспечения и мониторинга учебного процесса, обеспечения организационной и финансово-экономической деятельности Обучающей организации, обеспечения соблюдения законов и иных нормативных актов РФ.</w:t>
      </w:r>
    </w:p>
    <w:p w:rsidR="0014074C" w:rsidRPr="0014074C" w:rsidRDefault="0014074C" w:rsidP="0014074C">
      <w:pPr>
        <w:pStyle w:val="1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2. Я даю согласие на обработку Обучающей организацией своих персональных данных, то есть совершение, в том числе, следующих действий: сбор, систематизация, накопление, хранение, уточнение, уничтожение персональных данных, использование данных для принятия решений Обучающей организацией (общее описание вышеуказанных способов обработки данных приведено в ФЗ РФ от 27.07.2006г. №152-ФЗ «О персональных данных») осуществляемую как без использования средств автоматизации, так и с использованием автоматизированных  информационных систем персональных данных Обучающей организации</w:t>
      </w:r>
      <w:r w:rsidRPr="0014074C">
        <w:rPr>
          <w:color w:val="000000"/>
          <w:sz w:val="20"/>
          <w:szCs w:val="20"/>
        </w:rPr>
        <w:t>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в случаях, установленных нормативными документами вышестоящих органов и законодательством.</w:t>
      </w:r>
    </w:p>
    <w:p w:rsidR="0014074C" w:rsidRPr="0014074C" w:rsidRDefault="0014074C" w:rsidP="0014074C">
      <w:pPr>
        <w:pStyle w:val="1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3. Настоящее согласие дается на весь период моего обучения  в Обучающей организации, а также после прекращения обучения - на срок, установленный законодательством Российской Федерации и локальными нормативными актами Обучающей организации.</w:t>
      </w:r>
    </w:p>
    <w:p w:rsidR="0014074C" w:rsidRPr="0014074C" w:rsidRDefault="0014074C" w:rsidP="0014074C">
      <w:pPr>
        <w:pStyle w:val="1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4. Перечень персональных данных, передаваемых Обучающей организации на обработку:</w:t>
      </w:r>
    </w:p>
    <w:p w:rsidR="0014074C" w:rsidRPr="0014074C" w:rsidRDefault="0014074C" w:rsidP="0014074C">
      <w:pPr>
        <w:widowControl w:val="0"/>
        <w:numPr>
          <w:ilvl w:val="0"/>
          <w:numId w:val="1"/>
        </w:numPr>
        <w:shd w:val="clear" w:color="auto" w:fill="FFFFFF"/>
        <w:tabs>
          <w:tab w:val="left" w:pos="1646"/>
        </w:tabs>
        <w:suppressAutoHyphens/>
        <w:ind w:left="1339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Фамилия, имя и отчество</w:t>
      </w:r>
    </w:p>
    <w:p w:rsidR="0014074C" w:rsidRDefault="0014074C" w:rsidP="0014074C">
      <w:pPr>
        <w:widowControl w:val="0"/>
        <w:numPr>
          <w:ilvl w:val="0"/>
          <w:numId w:val="1"/>
        </w:numPr>
        <w:shd w:val="clear" w:color="auto" w:fill="FFFFFF"/>
        <w:tabs>
          <w:tab w:val="left" w:pos="1646"/>
        </w:tabs>
        <w:suppressAutoHyphens/>
        <w:ind w:left="1339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Дата рождения</w:t>
      </w:r>
    </w:p>
    <w:p w:rsidR="003E6BC2" w:rsidRPr="0014074C" w:rsidRDefault="003E6BC2" w:rsidP="0014074C">
      <w:pPr>
        <w:widowControl w:val="0"/>
        <w:numPr>
          <w:ilvl w:val="0"/>
          <w:numId w:val="1"/>
        </w:numPr>
        <w:shd w:val="clear" w:color="auto" w:fill="FFFFFF"/>
        <w:tabs>
          <w:tab w:val="left" w:pos="1646"/>
        </w:tabs>
        <w:suppressAutoHyphens/>
        <w:ind w:left="1339"/>
        <w:jc w:val="both"/>
        <w:rPr>
          <w:sz w:val="20"/>
          <w:szCs w:val="20"/>
        </w:rPr>
      </w:pPr>
      <w:bookmarkStart w:id="0" w:name="_GoBack"/>
      <w:bookmarkEnd w:id="0"/>
      <w:r w:rsidRPr="003E6BC2">
        <w:rPr>
          <w:sz w:val="20"/>
          <w:szCs w:val="20"/>
        </w:rPr>
        <w:t>Паспортные данные</w:t>
      </w:r>
    </w:p>
    <w:p w:rsidR="0014074C" w:rsidRPr="0014074C" w:rsidRDefault="0014074C" w:rsidP="0014074C">
      <w:pPr>
        <w:widowControl w:val="0"/>
        <w:numPr>
          <w:ilvl w:val="0"/>
          <w:numId w:val="1"/>
        </w:numPr>
        <w:shd w:val="clear" w:color="auto" w:fill="FFFFFF"/>
        <w:tabs>
          <w:tab w:val="left" w:pos="1646"/>
        </w:tabs>
        <w:suppressAutoHyphens/>
        <w:ind w:left="1339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Сведения о месте регистрации, проживания</w:t>
      </w:r>
    </w:p>
    <w:p w:rsidR="0014074C" w:rsidRPr="0014074C" w:rsidRDefault="0014074C" w:rsidP="0014074C">
      <w:pPr>
        <w:widowControl w:val="0"/>
        <w:numPr>
          <w:ilvl w:val="0"/>
          <w:numId w:val="1"/>
        </w:numPr>
        <w:shd w:val="clear" w:color="auto" w:fill="FFFFFF"/>
        <w:tabs>
          <w:tab w:val="left" w:pos="1646"/>
        </w:tabs>
        <w:suppressAutoHyphens/>
        <w:ind w:left="1339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Данные об образовании, наличии специальных знаний или подготовки</w:t>
      </w:r>
    </w:p>
    <w:p w:rsidR="0014074C" w:rsidRPr="0014074C" w:rsidRDefault="0014074C" w:rsidP="0014074C">
      <w:pPr>
        <w:widowControl w:val="0"/>
        <w:numPr>
          <w:ilvl w:val="0"/>
          <w:numId w:val="2"/>
        </w:numPr>
        <w:shd w:val="clear" w:color="auto" w:fill="FFFFFF"/>
        <w:tabs>
          <w:tab w:val="left" w:pos="1618"/>
        </w:tabs>
        <w:suppressAutoHyphens/>
        <w:ind w:left="1325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СНИЛС</w:t>
      </w:r>
    </w:p>
    <w:p w:rsidR="0014074C" w:rsidRPr="0014074C" w:rsidRDefault="0014074C" w:rsidP="0014074C">
      <w:pPr>
        <w:pStyle w:val="1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Я даю согласие Обучающей организации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Обучающей организации.</w:t>
      </w:r>
    </w:p>
    <w:p w:rsidR="0014074C" w:rsidRPr="0014074C" w:rsidRDefault="0014074C" w:rsidP="0014074C">
      <w:pPr>
        <w:shd w:val="clear" w:color="auto" w:fill="FFFFFF"/>
        <w:ind w:right="14" w:firstLine="643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Перечень передаваемых документов, содержащих персональные данные:</w:t>
      </w:r>
    </w:p>
    <w:p w:rsidR="0014074C" w:rsidRPr="0014074C" w:rsidRDefault="0014074C" w:rsidP="0014074C">
      <w:pPr>
        <w:widowControl w:val="0"/>
        <w:numPr>
          <w:ilvl w:val="0"/>
          <w:numId w:val="3"/>
        </w:numPr>
        <w:shd w:val="clear" w:color="auto" w:fill="FFFFFF"/>
        <w:suppressAutoHyphens/>
        <w:ind w:right="14" w:hanging="720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Копия диплома о высшем/среднем профессиональном образовании</w:t>
      </w:r>
    </w:p>
    <w:p w:rsidR="0014074C" w:rsidRPr="0014074C" w:rsidRDefault="0014074C" w:rsidP="0014074C">
      <w:pPr>
        <w:shd w:val="clear" w:color="auto" w:fill="FFFFFF"/>
        <w:ind w:left="10" w:right="29" w:firstLine="754"/>
        <w:jc w:val="both"/>
        <w:rPr>
          <w:sz w:val="20"/>
          <w:szCs w:val="20"/>
        </w:rPr>
      </w:pPr>
      <w:r w:rsidRPr="0014074C">
        <w:rPr>
          <w:sz w:val="20"/>
          <w:szCs w:val="20"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моего согласия, кроме случаев, прямо предусмотренных в законе. Не относится к числу конфиденциальной информация, в отношении которой мною дано согласие на включение ее в общедоступные источники.</w:t>
      </w:r>
    </w:p>
    <w:p w:rsidR="0014074C" w:rsidRPr="0014074C" w:rsidRDefault="0014074C" w:rsidP="0014074C">
      <w:pPr>
        <w:pStyle w:val="1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14074C">
        <w:rPr>
          <w:spacing w:val="-14"/>
          <w:sz w:val="20"/>
          <w:szCs w:val="20"/>
        </w:rPr>
        <w:t>5.</w:t>
      </w:r>
      <w:r w:rsidRPr="0014074C">
        <w:rPr>
          <w:sz w:val="20"/>
          <w:szCs w:val="20"/>
        </w:rPr>
        <w:t xml:space="preserve"> Обучающая организация может передавать мои обрабатываемые персональные данные государственным органам и уполномоченным организациям по официальному запросу в случаях, установленных законодательством РФ либо международными договорами с участием РФ.</w:t>
      </w:r>
    </w:p>
    <w:p w:rsidR="0014074C" w:rsidRPr="0014074C" w:rsidRDefault="0014074C" w:rsidP="0014074C">
      <w:pPr>
        <w:shd w:val="clear" w:color="auto" w:fill="FFFFFF"/>
        <w:ind w:left="34" w:right="72" w:firstLine="758"/>
        <w:jc w:val="both"/>
        <w:rPr>
          <w:sz w:val="20"/>
          <w:szCs w:val="20"/>
        </w:rPr>
      </w:pPr>
    </w:p>
    <w:p w:rsidR="0014074C" w:rsidRPr="0014074C" w:rsidRDefault="0014074C" w:rsidP="0014074C">
      <w:pPr>
        <w:shd w:val="clear" w:color="auto" w:fill="FFFFFF"/>
        <w:ind w:left="34" w:right="72" w:firstLine="758"/>
        <w:jc w:val="both"/>
        <w:rPr>
          <w:sz w:val="20"/>
          <w:szCs w:val="20"/>
        </w:rPr>
      </w:pPr>
    </w:p>
    <w:p w:rsidR="0014074C" w:rsidRPr="0014074C" w:rsidRDefault="0014074C" w:rsidP="0014074C">
      <w:pPr>
        <w:shd w:val="clear" w:color="auto" w:fill="FFFFFF"/>
        <w:ind w:left="34" w:right="72" w:firstLine="758"/>
        <w:jc w:val="both"/>
        <w:rPr>
          <w:sz w:val="20"/>
          <w:szCs w:val="20"/>
        </w:rPr>
      </w:pPr>
    </w:p>
    <w:p w:rsidR="0014074C" w:rsidRPr="0014074C" w:rsidRDefault="0014074C" w:rsidP="0014074C">
      <w:pPr>
        <w:shd w:val="clear" w:color="auto" w:fill="FFFFFF"/>
        <w:ind w:right="72"/>
        <w:jc w:val="both"/>
        <w:rPr>
          <w:sz w:val="20"/>
          <w:szCs w:val="20"/>
        </w:rPr>
      </w:pPr>
      <w:r w:rsidRPr="0014074C">
        <w:rPr>
          <w:sz w:val="20"/>
          <w:szCs w:val="20"/>
        </w:rPr>
        <w:t xml:space="preserve">  «_____» _____________20___  </w:t>
      </w:r>
      <w:r w:rsidR="00E16A9F">
        <w:rPr>
          <w:sz w:val="20"/>
          <w:szCs w:val="20"/>
        </w:rPr>
        <w:t>г.</w:t>
      </w:r>
      <w:r w:rsidRPr="0014074C">
        <w:rPr>
          <w:sz w:val="20"/>
          <w:szCs w:val="20"/>
        </w:rPr>
        <w:t xml:space="preserve">                        _________________ </w:t>
      </w:r>
      <w:r w:rsidR="000D37FD">
        <w:rPr>
          <w:sz w:val="20"/>
          <w:szCs w:val="20"/>
        </w:rPr>
        <w:t>/_____________________________</w:t>
      </w:r>
    </w:p>
    <w:p w:rsidR="0014074C" w:rsidRPr="0014074C" w:rsidRDefault="0014074C" w:rsidP="0014074C">
      <w:pPr>
        <w:shd w:val="clear" w:color="auto" w:fill="FFFFFF"/>
        <w:ind w:left="34" w:right="72" w:firstLine="758"/>
        <w:jc w:val="both"/>
        <w:rPr>
          <w:sz w:val="20"/>
          <w:szCs w:val="20"/>
        </w:rPr>
      </w:pPr>
      <w:r w:rsidRPr="0014074C">
        <w:rPr>
          <w:sz w:val="20"/>
          <w:szCs w:val="20"/>
        </w:rPr>
        <w:t xml:space="preserve">                                                                            (подпись)</w:t>
      </w:r>
      <w:r w:rsidR="000D37FD">
        <w:rPr>
          <w:sz w:val="20"/>
          <w:szCs w:val="20"/>
        </w:rPr>
        <w:t xml:space="preserve">                 (расшифровка)</w:t>
      </w:r>
    </w:p>
    <w:p w:rsidR="0014074C" w:rsidRPr="0014074C" w:rsidRDefault="0014074C" w:rsidP="0014074C">
      <w:pPr>
        <w:rPr>
          <w:sz w:val="20"/>
          <w:szCs w:val="20"/>
        </w:rPr>
      </w:pPr>
    </w:p>
    <w:p w:rsidR="004353E2" w:rsidRPr="0014074C" w:rsidRDefault="003E6BC2">
      <w:pPr>
        <w:rPr>
          <w:sz w:val="20"/>
          <w:szCs w:val="20"/>
        </w:rPr>
      </w:pPr>
    </w:p>
    <w:sectPr w:rsidR="004353E2" w:rsidRPr="0014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4C"/>
    <w:rsid w:val="000D37FD"/>
    <w:rsid w:val="0014074C"/>
    <w:rsid w:val="003E6BC2"/>
    <w:rsid w:val="00614DD4"/>
    <w:rsid w:val="0083028D"/>
    <w:rsid w:val="00A02A5B"/>
    <w:rsid w:val="00E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A8FD"/>
  <w15:chartTrackingRefBased/>
  <w15:docId w15:val="{2ABDB36F-168B-4D48-844C-E12B5C32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4074C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2024-09-24T09:18:00Z</dcterms:created>
  <dcterms:modified xsi:type="dcterms:W3CDTF">2024-10-23T09:01:00Z</dcterms:modified>
</cp:coreProperties>
</file>